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6D6EDC" w:rsidP="006D6EDC">
            <w:pPr>
              <w:rPr>
                <w:color w:val="000000"/>
              </w:rPr>
            </w:pPr>
            <w:r>
              <w:rPr>
                <w:rFonts w:ascii="Arial" w:hAnsi="Arial" w:cs="Arial"/>
                <w:color w:val="000000"/>
                <w:sz w:val="14"/>
                <w:szCs w:val="14"/>
              </w:rPr>
              <w:t>Partita Iva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tbl>
            <w:tblPr>
              <w:tblW w:w="9130" w:type="dxa"/>
              <w:tblBorders>
                <w:top w:val="nil"/>
                <w:left w:val="nil"/>
                <w:bottom w:val="nil"/>
                <w:right w:val="nil"/>
              </w:tblBorders>
              <w:tblLayout w:type="fixed"/>
              <w:tblLook w:val="0000"/>
            </w:tblPr>
            <w:tblGrid>
              <w:gridCol w:w="9130"/>
            </w:tblGrid>
            <w:tr w:rsidR="00384589" w:rsidTr="00384589">
              <w:trPr>
                <w:trHeight w:val="285"/>
              </w:trPr>
              <w:tc>
                <w:tcPr>
                  <w:tcW w:w="9130" w:type="dxa"/>
                </w:tcPr>
                <w:p w:rsidR="005863F6" w:rsidRPr="00247C0C" w:rsidRDefault="00394AC6" w:rsidP="005863F6">
                  <w:pPr>
                    <w:jc w:val="both"/>
                    <w:rPr>
                      <w:rFonts w:ascii="Arial" w:hAnsi="Arial" w:cs="Arial"/>
                      <w:color w:val="000000"/>
                      <w:sz w:val="16"/>
                      <w:szCs w:val="16"/>
                    </w:rPr>
                  </w:pPr>
                  <w:r w:rsidRPr="00247C0C">
                    <w:rPr>
                      <w:rFonts w:ascii="Arial" w:hAnsi="Arial" w:cs="Arial"/>
                      <w:color w:val="000000"/>
                      <w:sz w:val="16"/>
                      <w:szCs w:val="16"/>
                    </w:rPr>
                    <w:t>Consorzio per l’Area di Sviluppo Industriale di B</w:t>
                  </w:r>
                  <w:r w:rsidR="00B128F9" w:rsidRPr="00247C0C">
                    <w:rPr>
                      <w:rFonts w:ascii="Arial" w:hAnsi="Arial" w:cs="Arial"/>
                      <w:color w:val="000000"/>
                      <w:sz w:val="16"/>
                      <w:szCs w:val="16"/>
                    </w:rPr>
                    <w:t>a</w:t>
                  </w:r>
                  <w:r w:rsidRPr="00247C0C">
                    <w:rPr>
                      <w:rFonts w:ascii="Arial" w:hAnsi="Arial" w:cs="Arial"/>
                      <w:color w:val="000000"/>
                      <w:sz w:val="16"/>
                      <w:szCs w:val="16"/>
                    </w:rPr>
                    <w:t>ri</w:t>
                  </w:r>
                </w:p>
                <w:p w:rsidR="00384589" w:rsidRDefault="00394AC6" w:rsidP="005863F6">
                  <w:pPr>
                    <w:rPr>
                      <w:sz w:val="14"/>
                      <w:szCs w:val="14"/>
                    </w:rPr>
                  </w:pPr>
                  <w:r w:rsidRPr="00247C0C">
                    <w:rPr>
                      <w:rFonts w:ascii="Arial" w:hAnsi="Arial" w:cs="Arial"/>
                      <w:color w:val="000000"/>
                      <w:sz w:val="16"/>
                      <w:szCs w:val="16"/>
                    </w:rPr>
                    <w:t>00830890729</w:t>
                  </w:r>
                </w:p>
              </w:tc>
            </w:tr>
          </w:tbl>
          <w:p w:rsidR="00A23B3E" w:rsidRPr="003A443E" w:rsidRDefault="00A23B3E" w:rsidP="002838B8">
            <w:pPr>
              <w:rPr>
                <w:color w:val="000000"/>
              </w:rPr>
            </w:pPr>
          </w:p>
        </w:tc>
      </w:tr>
      <w:tr w:rsidR="000A2D83">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2D83" w:rsidRDefault="000A2D83" w:rsidP="000A2D83">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47C0C" w:rsidRPr="00247C0C" w:rsidRDefault="00247C0C" w:rsidP="00247C0C">
            <w:pPr>
              <w:jc w:val="both"/>
              <w:rPr>
                <w:rFonts w:ascii="Arial" w:hAnsi="Arial" w:cs="Arial"/>
                <w:color w:val="000000"/>
                <w:sz w:val="16"/>
                <w:szCs w:val="16"/>
              </w:rPr>
            </w:pPr>
            <w:r w:rsidRPr="00247C0C">
              <w:rPr>
                <w:rFonts w:ascii="Arial" w:hAnsi="Arial" w:cs="Arial"/>
                <w:color w:val="000000"/>
                <w:sz w:val="16"/>
                <w:szCs w:val="16"/>
              </w:rPr>
              <w:t xml:space="preserve">PROCEDURA NEGOZIATA ART. </w:t>
            </w:r>
            <w:r w:rsidR="001F68AC">
              <w:rPr>
                <w:rFonts w:ascii="Arial" w:hAnsi="Arial" w:cs="Arial"/>
                <w:color w:val="000000"/>
                <w:sz w:val="16"/>
                <w:szCs w:val="16"/>
              </w:rPr>
              <w:t>1</w:t>
            </w:r>
            <w:r w:rsidRPr="00247C0C">
              <w:rPr>
                <w:rFonts w:ascii="Arial" w:hAnsi="Arial" w:cs="Arial"/>
                <w:color w:val="000000"/>
                <w:sz w:val="16"/>
                <w:szCs w:val="16"/>
              </w:rPr>
              <w:t xml:space="preserve">, C. </w:t>
            </w:r>
            <w:r w:rsidR="001F68AC">
              <w:rPr>
                <w:rFonts w:ascii="Arial" w:hAnsi="Arial" w:cs="Arial"/>
                <w:color w:val="000000"/>
                <w:sz w:val="16"/>
                <w:szCs w:val="16"/>
              </w:rPr>
              <w:t>2</w:t>
            </w:r>
            <w:r w:rsidRPr="00247C0C">
              <w:rPr>
                <w:rFonts w:ascii="Arial" w:hAnsi="Arial" w:cs="Arial"/>
                <w:color w:val="000000"/>
                <w:sz w:val="16"/>
                <w:szCs w:val="16"/>
              </w:rPr>
              <w:t xml:space="preserve">, LETT. B) DELLA LEGGE N. 120 DEL 11/09/2020 PER L’AFFIDAMENTO DEL SERVIZIO DI PORTIERATO PRESSO IL COMPLESSO DI RUSTICI INDUSTRIALI SITO NELL’AGGLOMERATO INDUSTRIALE DI BARI – MODUGNO IN VIA DEI BUCANEVE </w:t>
            </w:r>
            <w:r w:rsidR="002677BD">
              <w:rPr>
                <w:rFonts w:ascii="Arial" w:hAnsi="Arial" w:cs="Arial"/>
                <w:color w:val="000000"/>
                <w:sz w:val="16"/>
                <w:szCs w:val="16"/>
              </w:rPr>
              <w:t>A PARTIRE DAL 01.09.2022 SINO AL 31.08.2023</w:t>
            </w:r>
            <w:r w:rsidRPr="00247C0C">
              <w:rPr>
                <w:rFonts w:ascii="Arial" w:hAnsi="Arial" w:cs="Arial"/>
                <w:color w:val="000000"/>
                <w:sz w:val="16"/>
                <w:szCs w:val="16"/>
              </w:rPr>
              <w:t xml:space="preserve">. </w:t>
            </w:r>
          </w:p>
          <w:p w:rsidR="000A2D83" w:rsidRPr="00122109" w:rsidRDefault="00247C0C" w:rsidP="00AB4DFD">
            <w:pPr>
              <w:jc w:val="both"/>
              <w:rPr>
                <w:color w:val="auto"/>
                <w:sz w:val="14"/>
                <w:szCs w:val="14"/>
              </w:rPr>
            </w:pPr>
            <w:r w:rsidRPr="00247C0C">
              <w:rPr>
                <w:rFonts w:ascii="Arial" w:hAnsi="Arial" w:cs="Arial"/>
                <w:color w:val="000000"/>
                <w:sz w:val="16"/>
                <w:szCs w:val="16"/>
              </w:rPr>
              <w:t xml:space="preserve">CIG. </w:t>
            </w:r>
            <w:r w:rsidR="00AB4DFD">
              <w:rPr>
                <w:rFonts w:ascii="Arial" w:hAnsi="Arial" w:cs="Arial"/>
                <w:color w:val="000000"/>
                <w:sz w:val="16"/>
                <w:szCs w:val="16"/>
              </w:rPr>
              <w:t xml:space="preserve">9250018C52 </w:t>
            </w:r>
            <w:r w:rsidRPr="00247C0C">
              <w:rPr>
                <w:rFonts w:ascii="Arial" w:hAnsi="Arial" w:cs="Arial"/>
                <w:color w:val="000000"/>
                <w:sz w:val="16"/>
                <w:szCs w:val="16"/>
              </w:rPr>
              <w:t>CUP D39</w:t>
            </w:r>
            <w:r w:rsidR="002677BD">
              <w:rPr>
                <w:rFonts w:ascii="Arial" w:hAnsi="Arial" w:cs="Arial"/>
                <w:color w:val="000000"/>
                <w:sz w:val="16"/>
                <w:szCs w:val="16"/>
              </w:rPr>
              <w:t>J21016940007</w:t>
            </w:r>
          </w:p>
        </w:tc>
      </w:tr>
      <w:tr w:rsidR="000A2D8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2D83" w:rsidRDefault="000A2D83" w:rsidP="000A2D83">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2D83" w:rsidRPr="00122109" w:rsidRDefault="000A2D83" w:rsidP="00394AC6">
            <w:pPr>
              <w:jc w:val="both"/>
              <w:rPr>
                <w:b/>
                <w:color w:val="auto"/>
              </w:rPr>
            </w:pPr>
            <w:r w:rsidRPr="00122109">
              <w:rPr>
                <w:rFonts w:ascii="Arial" w:hAnsi="Arial" w:cs="Arial"/>
                <w:b/>
                <w:color w:val="auto"/>
                <w:sz w:val="14"/>
                <w:szCs w:val="14"/>
              </w:rPr>
              <w:t>[</w:t>
            </w:r>
            <w:r w:rsidR="00394AC6">
              <w:rPr>
                <w:rFonts w:ascii="Arial" w:hAnsi="Arial" w:cs="Arial"/>
                <w:b/>
                <w:color w:val="auto"/>
                <w:sz w:val="14"/>
                <w:szCs w:val="14"/>
              </w:rPr>
              <w:t xml:space="preserve">Affidamento </w:t>
            </w:r>
            <w:r w:rsidR="00B128F9">
              <w:rPr>
                <w:rFonts w:ascii="Arial" w:hAnsi="Arial" w:cs="Arial"/>
                <w:b/>
                <w:color w:val="auto"/>
                <w:sz w:val="14"/>
                <w:szCs w:val="14"/>
              </w:rPr>
              <w:t>del</w:t>
            </w:r>
            <w:r w:rsidR="00247C0C">
              <w:rPr>
                <w:rFonts w:ascii="Arial" w:hAnsi="Arial" w:cs="Arial"/>
                <w:b/>
                <w:color w:val="auto"/>
                <w:sz w:val="14"/>
                <w:szCs w:val="14"/>
              </w:rPr>
              <w:t xml:space="preserve"> servizio di portierato</w:t>
            </w:r>
            <w:r w:rsidRPr="00122109">
              <w:rPr>
                <w:rFonts w:ascii="Arial" w:hAnsi="Arial" w:cs="Arial"/>
                <w:b/>
                <w:color w:val="auto"/>
                <w:sz w:val="14"/>
                <w:szCs w:val="14"/>
              </w:rPr>
              <w:t>]</w:t>
            </w:r>
          </w:p>
        </w:tc>
      </w:tr>
      <w:tr w:rsidR="000A2D8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2D83" w:rsidRDefault="000A2D83" w:rsidP="000A2D83">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2D83" w:rsidRPr="00122109" w:rsidRDefault="000A2D83" w:rsidP="005863F6">
            <w:pPr>
              <w:rPr>
                <w:b/>
                <w:color w:val="auto"/>
              </w:rPr>
            </w:pPr>
          </w:p>
        </w:tc>
      </w:tr>
      <w:tr w:rsidR="000A2D8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A2D83" w:rsidRPr="003A443E" w:rsidRDefault="000A2D83" w:rsidP="000A2D83">
            <w:pPr>
              <w:rPr>
                <w:rFonts w:ascii="Arial" w:hAnsi="Arial" w:cs="Arial"/>
                <w:color w:val="000000"/>
                <w:sz w:val="14"/>
                <w:szCs w:val="14"/>
              </w:rPr>
            </w:pPr>
            <w:r w:rsidRPr="003A443E">
              <w:rPr>
                <w:rFonts w:ascii="Arial" w:hAnsi="Arial" w:cs="Arial"/>
                <w:color w:val="000000"/>
                <w:sz w:val="14"/>
                <w:szCs w:val="14"/>
              </w:rPr>
              <w:t xml:space="preserve">CIG </w:t>
            </w:r>
          </w:p>
          <w:p w:rsidR="000A2D83" w:rsidRPr="003A443E" w:rsidRDefault="000A2D83" w:rsidP="000A2D83">
            <w:pPr>
              <w:rPr>
                <w:rFonts w:ascii="Arial" w:hAnsi="Arial" w:cs="Arial"/>
                <w:color w:val="000000"/>
                <w:sz w:val="14"/>
                <w:szCs w:val="14"/>
              </w:rPr>
            </w:pPr>
            <w:r w:rsidRPr="003A443E">
              <w:rPr>
                <w:rFonts w:ascii="Arial" w:hAnsi="Arial" w:cs="Arial"/>
                <w:color w:val="000000"/>
                <w:sz w:val="14"/>
                <w:szCs w:val="14"/>
              </w:rPr>
              <w:t>CUP (ove previsto)</w:t>
            </w:r>
          </w:p>
          <w:p w:rsidR="000A2D83" w:rsidRPr="003A443E" w:rsidRDefault="000A2D83" w:rsidP="000A2D83">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3F6" w:rsidRDefault="00AB4DFD" w:rsidP="000A2D83">
            <w:pPr>
              <w:rPr>
                <w:rFonts w:ascii="Arial" w:hAnsi="Arial" w:cs="Arial"/>
                <w:color w:val="000000"/>
                <w:sz w:val="18"/>
                <w:szCs w:val="18"/>
              </w:rPr>
            </w:pPr>
            <w:r>
              <w:rPr>
                <w:rFonts w:ascii="Arial" w:hAnsi="Arial" w:cs="Arial"/>
                <w:color w:val="000000"/>
                <w:sz w:val="16"/>
                <w:szCs w:val="16"/>
              </w:rPr>
              <w:t xml:space="preserve">9250018C52 </w:t>
            </w:r>
          </w:p>
          <w:p w:rsidR="00247C0C" w:rsidRPr="00122109" w:rsidRDefault="002677BD" w:rsidP="000A2D83">
            <w:pPr>
              <w:rPr>
                <w:b/>
                <w:color w:val="auto"/>
              </w:rPr>
            </w:pPr>
            <w:r w:rsidRPr="00247C0C">
              <w:rPr>
                <w:rFonts w:ascii="Arial" w:hAnsi="Arial" w:cs="Arial"/>
                <w:color w:val="000000"/>
                <w:sz w:val="16"/>
                <w:szCs w:val="16"/>
              </w:rPr>
              <w:t>D39</w:t>
            </w:r>
            <w:r>
              <w:rPr>
                <w:rFonts w:ascii="Arial" w:hAnsi="Arial" w:cs="Arial"/>
                <w:color w:val="000000"/>
                <w:sz w:val="16"/>
                <w:szCs w:val="16"/>
              </w:rPr>
              <w:t>J21016940007</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3C47AA">
      <w:pPr>
        <w:pStyle w:val="ChapterTitle"/>
        <w:pageBreakBefore/>
        <w:spacing w:after="120"/>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5"/>
        <w:gridCol w:w="360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13092">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rsidP="00913092">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3515"/>
        <w:gridCol w:w="5773"/>
      </w:tblGrid>
      <w:tr w:rsidR="00A23B3E" w:rsidTr="00962012">
        <w:tc>
          <w:tcPr>
            <w:tcW w:w="351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577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62012">
        <w:tc>
          <w:tcPr>
            <w:tcW w:w="351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577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F60CE8">
            <w:pPr>
              <w:spacing w:after="0"/>
            </w:pPr>
            <w:r>
              <w:rPr>
                <w:rFonts w:ascii="Arial" w:hAnsi="Arial" w:cs="Arial"/>
                <w:sz w:val="14"/>
                <w:szCs w:val="14"/>
              </w:rPr>
              <w:t>[]</w:t>
            </w:r>
          </w:p>
        </w:tc>
      </w:tr>
      <w:tr w:rsidR="00A23B3E" w:rsidTr="00962012">
        <w:tc>
          <w:tcPr>
            <w:tcW w:w="351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577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F60CE8">
            <w:r>
              <w:rPr>
                <w:rFonts w:ascii="Arial" w:hAnsi="Arial" w:cs="Arial"/>
                <w:sz w:val="14"/>
                <w:szCs w:val="14"/>
              </w:rPr>
              <w:t>[]</w:t>
            </w:r>
          </w:p>
        </w:tc>
      </w:tr>
      <w:tr w:rsidR="00A23B3E" w:rsidTr="00962012">
        <w:tc>
          <w:tcPr>
            <w:tcW w:w="351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577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305F1">
            <w:pPr>
              <w:spacing w:after="0"/>
            </w:pPr>
            <w:r>
              <w:rPr>
                <w:rFonts w:ascii="Arial" w:hAnsi="Arial" w:cs="Arial"/>
                <w:sz w:val="14"/>
                <w:szCs w:val="14"/>
              </w:rPr>
              <w:t>[]</w:t>
            </w:r>
          </w:p>
        </w:tc>
      </w:tr>
      <w:tr w:rsidR="00A23B3E" w:rsidTr="00962012">
        <w:tc>
          <w:tcPr>
            <w:tcW w:w="351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577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F60CE8">
            <w:r>
              <w:rPr>
                <w:rFonts w:ascii="Arial" w:hAnsi="Arial" w:cs="Arial"/>
                <w:sz w:val="14"/>
                <w:szCs w:val="14"/>
              </w:rPr>
              <w:t>[]</w:t>
            </w:r>
          </w:p>
        </w:tc>
      </w:tr>
      <w:tr w:rsidR="00A23B3E" w:rsidTr="00962012">
        <w:tc>
          <w:tcPr>
            <w:tcW w:w="351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577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F60CE8">
            <w:r>
              <w:rPr>
                <w:rFonts w:ascii="Arial" w:hAnsi="Arial" w:cs="Arial"/>
                <w:sz w:val="14"/>
                <w:szCs w:val="14"/>
              </w:rPr>
              <w:t>[]</w:t>
            </w:r>
          </w:p>
        </w:tc>
      </w:tr>
      <w:tr w:rsidR="00A23B3E" w:rsidTr="00962012">
        <w:tc>
          <w:tcPr>
            <w:tcW w:w="351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w:t>
            </w:r>
          </w:p>
        </w:tc>
        <w:tc>
          <w:tcPr>
            <w:tcW w:w="577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F60CE8">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962012">
        <w:trPr>
          <w:trHeight w:val="184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55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55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59"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55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55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55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55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55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55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sidR="00146E5C">
              <w:rPr>
                <w:rFonts w:ascii="Arial" w:hAnsi="Arial" w:cs="Arial"/>
                <w:w w:val="0"/>
                <w:sz w:val="15"/>
                <w:szCs w:val="15"/>
              </w:rPr>
              <w:t>CCIAA BARI</w:t>
            </w: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1b)  Il</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2012" w:rsidRDefault="00962012">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2012" w:rsidRDefault="00962012">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w:t>
            </w:r>
            <w:r w:rsidR="00B05A6D">
              <w:rPr>
                <w:rFonts w:ascii="Arial" w:hAnsi="Arial" w:cs="Arial"/>
                <w:sz w:val="15"/>
                <w:szCs w:val="15"/>
              </w:rPr>
              <w:t>0,70</w:t>
            </w:r>
            <w:r>
              <w:rPr>
                <w:rFonts w:ascii="Arial" w:hAnsi="Arial" w:cs="Arial"/>
                <w:sz w:val="15"/>
                <w:szCs w:val="15"/>
              </w:rP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w:t>
            </w:r>
            <w:r>
              <w:rPr>
                <w:rFonts w:ascii="Arial" w:hAnsi="Arial" w:cs="Arial"/>
                <w:sz w:val="15"/>
                <w:szCs w:val="15"/>
              </w:rPr>
              <w:lastRenderedPageBreak/>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w:t>
            </w:r>
            <w:r>
              <w:rPr>
                <w:rFonts w:ascii="Arial" w:hAnsi="Arial" w:cs="Arial"/>
                <w:sz w:val="15"/>
                <w:szCs w:val="15"/>
              </w:rPr>
              <w:lastRenderedPageBreak/>
              <w:t xml:space="preserve">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w:t>
            </w:r>
            <w:r w:rsidR="00247C0C">
              <w:rPr>
                <w:rFonts w:ascii="Arial" w:hAnsi="Arial" w:cs="Arial"/>
                <w:sz w:val="15"/>
                <w:szCs w:val="15"/>
              </w:rPr>
              <w:t>/Servizi/Forniture</w:t>
            </w:r>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rsidRPr="0038458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B50B3" w:rsidRDefault="00EB50B3" w:rsidP="00025008">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282670" w:rsidRDefault="00282670" w:rsidP="00F25FD3">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282670" w:rsidRDefault="0028267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84589" w:rsidRPr="00384589" w:rsidRDefault="00384589" w:rsidP="0036166F">
                  <w:pPr>
                    <w:rPr>
                      <w:rFonts w:ascii="Arial" w:hAnsi="Arial" w:cs="Arial"/>
                      <w:sz w:val="12"/>
                      <w:szCs w:val="12"/>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lastRenderedPageBreak/>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rsidP="00962012">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B3D7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sidR="003B3D7D">
              <w:rPr>
                <w:rFonts w:ascii="Arial" w:hAnsi="Arial" w:cs="Arial"/>
                <w:sz w:val="15"/>
                <w:szCs w:val="15"/>
              </w:rPr>
              <w:t>NO</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w:t>
            </w:r>
            <w:r w:rsidRPr="003A443E">
              <w:rPr>
                <w:rFonts w:ascii="Arial" w:hAnsi="Arial" w:cs="Arial"/>
                <w:color w:val="000000"/>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w:t>
            </w:r>
            <w:r w:rsidRPr="003A443E">
              <w:rPr>
                <w:rFonts w:ascii="Arial" w:hAnsi="Arial" w:cs="Arial"/>
                <w:color w:val="000000"/>
                <w:sz w:val="15"/>
                <w:szCs w:val="15"/>
              </w:rPr>
              <w:lastRenderedPageBreak/>
              <w:t xml:space="preserve">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r w:rsidR="001272C6">
              <w:rPr>
                <w:rFonts w:ascii="Arial" w:hAnsi="Arial" w:cs="Arial"/>
                <w:w w:val="0"/>
                <w:sz w:val="15"/>
                <w:szCs w:val="15"/>
              </w:rPr>
              <w:t>L’azienda in quanto distributore e non produttore non è obbligata a sistemi di gestione ambientale obbligatori</w:t>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0A7B33" w:rsidRDefault="00247C0C">
      <w:r>
        <w:rPr>
          <w:rFonts w:ascii="Arial" w:hAnsi="Arial" w:cs="Arial"/>
          <w:sz w:val="14"/>
          <w:szCs w:val="14"/>
        </w:rPr>
        <w:t>______________</w:t>
      </w:r>
      <w:r w:rsidR="00EB50B3">
        <w:rPr>
          <w:rFonts w:ascii="Arial" w:hAnsi="Arial" w:cs="Arial"/>
          <w:sz w:val="14"/>
          <w:szCs w:val="14"/>
        </w:rPr>
        <w:t>,</w:t>
      </w:r>
      <w:bookmarkStart w:id="3" w:name="_DV_C939"/>
      <w:bookmarkEnd w:id="3"/>
      <w:r>
        <w:rPr>
          <w:rFonts w:ascii="Arial" w:hAnsi="Arial" w:cs="Arial"/>
          <w:sz w:val="14"/>
          <w:szCs w:val="14"/>
        </w:rPr>
        <w:t>__</w:t>
      </w:r>
      <w:r w:rsidR="00A37CCD">
        <w:rPr>
          <w:rFonts w:ascii="Arial" w:hAnsi="Arial" w:cs="Arial"/>
          <w:sz w:val="14"/>
          <w:szCs w:val="14"/>
        </w:rPr>
        <w:t>/</w:t>
      </w:r>
      <w:r>
        <w:rPr>
          <w:rFonts w:ascii="Arial" w:hAnsi="Arial" w:cs="Arial"/>
          <w:sz w:val="14"/>
          <w:szCs w:val="14"/>
        </w:rPr>
        <w:t>__</w:t>
      </w:r>
      <w:r w:rsidR="00A37CCD">
        <w:rPr>
          <w:rFonts w:ascii="Arial" w:hAnsi="Arial" w:cs="Arial"/>
          <w:sz w:val="14"/>
          <w:szCs w:val="14"/>
        </w:rPr>
        <w:t>/202</w:t>
      </w:r>
      <w:r w:rsidR="00394AC6">
        <w:rPr>
          <w:rFonts w:ascii="Arial" w:hAnsi="Arial" w:cs="Arial"/>
          <w:sz w:val="14"/>
          <w:szCs w:val="14"/>
        </w:rPr>
        <w:t>1</w:t>
      </w:r>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F8A" w:rsidRDefault="00696F8A">
      <w:pPr>
        <w:spacing w:before="0" w:after="0"/>
      </w:pPr>
      <w:r>
        <w:separator/>
      </w:r>
    </w:p>
  </w:endnote>
  <w:endnote w:type="continuationSeparator" w:id="1">
    <w:p w:rsidR="00696F8A" w:rsidRDefault="00696F8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59">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7F12B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AB4DFD">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F8A" w:rsidRDefault="00696F8A">
      <w:pPr>
        <w:spacing w:before="0" w:after="0"/>
      </w:pPr>
      <w:r>
        <w:separator/>
      </w:r>
    </w:p>
  </w:footnote>
  <w:footnote w:type="continuationSeparator" w:id="1">
    <w:p w:rsidR="00696F8A" w:rsidRDefault="00696F8A">
      <w:pPr>
        <w:spacing w:before="0" w:after="0"/>
      </w:pPr>
      <w:r>
        <w:continuationSeparator/>
      </w:r>
    </w:p>
  </w:footnote>
  <w:footnote w:id="2">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0A2D83" w:rsidRPr="001F35A9" w:rsidRDefault="000A2D8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0A2D83" w:rsidRDefault="000A2D83" w:rsidP="005309A4">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p w:rsidR="00BC3009" w:rsidRPr="001F35A9" w:rsidRDefault="00BC3009" w:rsidP="005309A4">
      <w:pPr>
        <w:tabs>
          <w:tab w:val="left" w:pos="284"/>
        </w:tabs>
        <w:spacing w:before="0" w:after="0"/>
        <w:jc w:val="both"/>
        <w:rPr>
          <w:sz w:val="12"/>
          <w:szCs w:val="12"/>
        </w:rPr>
      </w:pPr>
    </w:p>
  </w:footnote>
  <w:footnote w:id="7">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25008"/>
    <w:rsid w:val="00050D74"/>
    <w:rsid w:val="000576F3"/>
    <w:rsid w:val="00076DCA"/>
    <w:rsid w:val="000953DC"/>
    <w:rsid w:val="000A0826"/>
    <w:rsid w:val="000A2D83"/>
    <w:rsid w:val="000A7B33"/>
    <w:rsid w:val="000B5314"/>
    <w:rsid w:val="000D5658"/>
    <w:rsid w:val="000E5FBC"/>
    <w:rsid w:val="00121BF6"/>
    <w:rsid w:val="001272C6"/>
    <w:rsid w:val="00146E5C"/>
    <w:rsid w:val="0017522F"/>
    <w:rsid w:val="001752F0"/>
    <w:rsid w:val="0017636F"/>
    <w:rsid w:val="00187B9A"/>
    <w:rsid w:val="001B24BB"/>
    <w:rsid w:val="001B3D3F"/>
    <w:rsid w:val="001D00C9"/>
    <w:rsid w:val="001D3A2B"/>
    <w:rsid w:val="001D56C2"/>
    <w:rsid w:val="001E5CDC"/>
    <w:rsid w:val="001F35A9"/>
    <w:rsid w:val="001F51DB"/>
    <w:rsid w:val="001F68AC"/>
    <w:rsid w:val="00217648"/>
    <w:rsid w:val="00224EAA"/>
    <w:rsid w:val="00247C0C"/>
    <w:rsid w:val="002677BD"/>
    <w:rsid w:val="00270DA2"/>
    <w:rsid w:val="00282670"/>
    <w:rsid w:val="002838B8"/>
    <w:rsid w:val="002A21BC"/>
    <w:rsid w:val="002C169E"/>
    <w:rsid w:val="002D50E9"/>
    <w:rsid w:val="002E43BE"/>
    <w:rsid w:val="00316FAD"/>
    <w:rsid w:val="00350D7E"/>
    <w:rsid w:val="0036166F"/>
    <w:rsid w:val="00365694"/>
    <w:rsid w:val="0036728A"/>
    <w:rsid w:val="00384132"/>
    <w:rsid w:val="00384589"/>
    <w:rsid w:val="00394AC6"/>
    <w:rsid w:val="003A31CF"/>
    <w:rsid w:val="003A443E"/>
    <w:rsid w:val="003B3636"/>
    <w:rsid w:val="003B3D7D"/>
    <w:rsid w:val="003C47AA"/>
    <w:rsid w:val="003D4B41"/>
    <w:rsid w:val="003E60D1"/>
    <w:rsid w:val="003E7810"/>
    <w:rsid w:val="004234D1"/>
    <w:rsid w:val="00423973"/>
    <w:rsid w:val="004951CA"/>
    <w:rsid w:val="004F329B"/>
    <w:rsid w:val="00516CEA"/>
    <w:rsid w:val="005309A4"/>
    <w:rsid w:val="005478A9"/>
    <w:rsid w:val="00575832"/>
    <w:rsid w:val="0058406C"/>
    <w:rsid w:val="005863F6"/>
    <w:rsid w:val="005B3B08"/>
    <w:rsid w:val="005C49E6"/>
    <w:rsid w:val="005E2955"/>
    <w:rsid w:val="00625142"/>
    <w:rsid w:val="00635C8F"/>
    <w:rsid w:val="0064014A"/>
    <w:rsid w:val="00647280"/>
    <w:rsid w:val="006879D2"/>
    <w:rsid w:val="00696F8A"/>
    <w:rsid w:val="006A5E21"/>
    <w:rsid w:val="006B430C"/>
    <w:rsid w:val="006B4D39"/>
    <w:rsid w:val="006D6EDC"/>
    <w:rsid w:val="006E5DF6"/>
    <w:rsid w:val="006F3D34"/>
    <w:rsid w:val="00701009"/>
    <w:rsid w:val="00704987"/>
    <w:rsid w:val="00714D82"/>
    <w:rsid w:val="00725B88"/>
    <w:rsid w:val="0073073A"/>
    <w:rsid w:val="00740350"/>
    <w:rsid w:val="00766402"/>
    <w:rsid w:val="007B4A5B"/>
    <w:rsid w:val="007B50B2"/>
    <w:rsid w:val="007F12B3"/>
    <w:rsid w:val="0080539F"/>
    <w:rsid w:val="008154AA"/>
    <w:rsid w:val="00893F6C"/>
    <w:rsid w:val="0089654F"/>
    <w:rsid w:val="008C734C"/>
    <w:rsid w:val="008E1118"/>
    <w:rsid w:val="008E3A62"/>
    <w:rsid w:val="008F12E6"/>
    <w:rsid w:val="00900583"/>
    <w:rsid w:val="00913092"/>
    <w:rsid w:val="00934658"/>
    <w:rsid w:val="00962012"/>
    <w:rsid w:val="009644B4"/>
    <w:rsid w:val="00975A7A"/>
    <w:rsid w:val="0099110D"/>
    <w:rsid w:val="009E204E"/>
    <w:rsid w:val="009E4301"/>
    <w:rsid w:val="00A23B3E"/>
    <w:rsid w:val="00A30CBB"/>
    <w:rsid w:val="00A37CCD"/>
    <w:rsid w:val="00A46950"/>
    <w:rsid w:val="00A51A81"/>
    <w:rsid w:val="00A91CE7"/>
    <w:rsid w:val="00AA2252"/>
    <w:rsid w:val="00AA5F93"/>
    <w:rsid w:val="00AB4DFD"/>
    <w:rsid w:val="00AE5CFF"/>
    <w:rsid w:val="00B05A6D"/>
    <w:rsid w:val="00B128F9"/>
    <w:rsid w:val="00B32C28"/>
    <w:rsid w:val="00B64AE6"/>
    <w:rsid w:val="00B731DA"/>
    <w:rsid w:val="00B80558"/>
    <w:rsid w:val="00B80BA0"/>
    <w:rsid w:val="00B82A7C"/>
    <w:rsid w:val="00B854BF"/>
    <w:rsid w:val="00B85FC9"/>
    <w:rsid w:val="00B91406"/>
    <w:rsid w:val="00BA4F12"/>
    <w:rsid w:val="00BB116C"/>
    <w:rsid w:val="00BB6136"/>
    <w:rsid w:val="00BB639E"/>
    <w:rsid w:val="00BC09F5"/>
    <w:rsid w:val="00BC3009"/>
    <w:rsid w:val="00BF74E1"/>
    <w:rsid w:val="00C03658"/>
    <w:rsid w:val="00C22691"/>
    <w:rsid w:val="00C427DB"/>
    <w:rsid w:val="00C47D53"/>
    <w:rsid w:val="00C60A33"/>
    <w:rsid w:val="00C63951"/>
    <w:rsid w:val="00C64D4B"/>
    <w:rsid w:val="00C92169"/>
    <w:rsid w:val="00C93098"/>
    <w:rsid w:val="00CA04F3"/>
    <w:rsid w:val="00CC764A"/>
    <w:rsid w:val="00CD2288"/>
    <w:rsid w:val="00CD3E4F"/>
    <w:rsid w:val="00CF449A"/>
    <w:rsid w:val="00D101DA"/>
    <w:rsid w:val="00D27DB2"/>
    <w:rsid w:val="00D509A5"/>
    <w:rsid w:val="00D5338C"/>
    <w:rsid w:val="00D64744"/>
    <w:rsid w:val="00D65582"/>
    <w:rsid w:val="00D92A41"/>
    <w:rsid w:val="00D93877"/>
    <w:rsid w:val="00DA5ED9"/>
    <w:rsid w:val="00DA7329"/>
    <w:rsid w:val="00DC4E8A"/>
    <w:rsid w:val="00DD0CF0"/>
    <w:rsid w:val="00DE2E88"/>
    <w:rsid w:val="00DE4996"/>
    <w:rsid w:val="00E0264E"/>
    <w:rsid w:val="00E305F1"/>
    <w:rsid w:val="00E63927"/>
    <w:rsid w:val="00E744DC"/>
    <w:rsid w:val="00EB216B"/>
    <w:rsid w:val="00EB45DC"/>
    <w:rsid w:val="00EB50B3"/>
    <w:rsid w:val="00F25FD3"/>
    <w:rsid w:val="00F26DE7"/>
    <w:rsid w:val="00F351F0"/>
    <w:rsid w:val="00F50471"/>
    <w:rsid w:val="00F51F37"/>
    <w:rsid w:val="00F575CF"/>
    <w:rsid w:val="00F60CE8"/>
    <w:rsid w:val="00F62D30"/>
    <w:rsid w:val="00F62F53"/>
    <w:rsid w:val="00F672A2"/>
    <w:rsid w:val="00F831FE"/>
    <w:rsid w:val="00F9449A"/>
    <w:rsid w:val="00F95202"/>
    <w:rsid w:val="00FB3543"/>
    <w:rsid w:val="00FD0BCF"/>
    <w:rsid w:val="00FD32EC"/>
    <w:rsid w:val="00FD78A5"/>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3A31CF"/>
    <w:pPr>
      <w:keepNext/>
      <w:spacing w:before="360"/>
      <w:outlineLvl w:val="0"/>
    </w:pPr>
    <w:rPr>
      <w:rFonts w:eastAsia="font559"/>
      <w:b/>
      <w:bCs/>
      <w:smallCaps/>
      <w:szCs w:val="28"/>
    </w:rPr>
  </w:style>
  <w:style w:type="paragraph" w:styleId="Titolo2">
    <w:name w:val="heading 2"/>
    <w:basedOn w:val="Normale"/>
    <w:qFormat/>
    <w:rsid w:val="003A31CF"/>
    <w:pPr>
      <w:keepNext/>
      <w:outlineLvl w:val="1"/>
    </w:pPr>
    <w:rPr>
      <w:rFonts w:eastAsia="font559"/>
      <w:b/>
      <w:bCs/>
      <w:szCs w:val="26"/>
    </w:rPr>
  </w:style>
  <w:style w:type="paragraph" w:styleId="Titolo3">
    <w:name w:val="heading 3"/>
    <w:basedOn w:val="Normale"/>
    <w:qFormat/>
    <w:rsid w:val="003A31CF"/>
    <w:pPr>
      <w:keepNext/>
      <w:outlineLvl w:val="2"/>
    </w:pPr>
    <w:rPr>
      <w:rFonts w:eastAsia="font559"/>
      <w:bCs/>
      <w:i/>
    </w:rPr>
  </w:style>
  <w:style w:type="paragraph" w:styleId="Titolo4">
    <w:name w:val="heading 4"/>
    <w:basedOn w:val="Normale"/>
    <w:qFormat/>
    <w:rsid w:val="003A31CF"/>
    <w:pPr>
      <w:keepNext/>
      <w:outlineLvl w:val="3"/>
    </w:pPr>
    <w:rPr>
      <w:rFonts w:eastAsia="font559"/>
      <w:bCs/>
      <w:iCs/>
    </w:rPr>
  </w:style>
  <w:style w:type="paragraph" w:styleId="Titolo5">
    <w:name w:val="heading 5"/>
    <w:basedOn w:val="Normale"/>
    <w:next w:val="Normale"/>
    <w:link w:val="Titolo5Carattere"/>
    <w:uiPriority w:val="9"/>
    <w:semiHidden/>
    <w:unhideWhenUsed/>
    <w:qFormat/>
    <w:rsid w:val="0017636F"/>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A31CF"/>
  </w:style>
  <w:style w:type="character" w:customStyle="1" w:styleId="Titolo1Carattere">
    <w:name w:val="Titolo 1 Carattere"/>
    <w:rsid w:val="003A31CF"/>
    <w:rPr>
      <w:rFonts w:ascii="Times New Roman" w:eastAsia="font559" w:hAnsi="Times New Roman" w:cs="Times New Roman"/>
      <w:b/>
      <w:bCs/>
      <w:smallCaps/>
      <w:sz w:val="24"/>
      <w:szCs w:val="28"/>
      <w:lang w:eastAsia="it-IT" w:bidi="it-IT"/>
    </w:rPr>
  </w:style>
  <w:style w:type="character" w:customStyle="1" w:styleId="Titolo2Carattere">
    <w:name w:val="Titolo 2 Carattere"/>
    <w:rsid w:val="003A31CF"/>
    <w:rPr>
      <w:rFonts w:ascii="Times New Roman" w:eastAsia="font559" w:hAnsi="Times New Roman" w:cs="Times New Roman"/>
      <w:b/>
      <w:bCs/>
      <w:sz w:val="24"/>
      <w:szCs w:val="26"/>
      <w:lang w:eastAsia="it-IT" w:bidi="it-IT"/>
    </w:rPr>
  </w:style>
  <w:style w:type="character" w:customStyle="1" w:styleId="Titolo3Carattere">
    <w:name w:val="Titolo 3 Carattere"/>
    <w:rsid w:val="003A31CF"/>
    <w:rPr>
      <w:rFonts w:ascii="Times New Roman" w:eastAsia="font559" w:hAnsi="Times New Roman" w:cs="Times New Roman"/>
      <w:bCs/>
      <w:i/>
      <w:sz w:val="24"/>
      <w:lang w:eastAsia="it-IT" w:bidi="it-IT"/>
    </w:rPr>
  </w:style>
  <w:style w:type="character" w:customStyle="1" w:styleId="Titolo4Carattere">
    <w:name w:val="Titolo 4 Carattere"/>
    <w:rsid w:val="003A31CF"/>
    <w:rPr>
      <w:rFonts w:ascii="Times New Roman" w:eastAsia="font559" w:hAnsi="Times New Roman" w:cs="Times New Roman"/>
      <w:bCs/>
      <w:iCs/>
      <w:sz w:val="24"/>
      <w:lang w:eastAsia="it-IT" w:bidi="it-IT"/>
    </w:rPr>
  </w:style>
  <w:style w:type="character" w:customStyle="1" w:styleId="NormalBoldChar">
    <w:name w:val="NormalBold Char"/>
    <w:rsid w:val="003A31CF"/>
    <w:rPr>
      <w:rFonts w:ascii="Times New Roman" w:eastAsia="Times New Roman" w:hAnsi="Times New Roman" w:cs="Times New Roman"/>
      <w:b/>
      <w:sz w:val="24"/>
      <w:lang w:eastAsia="it-IT" w:bidi="it-IT"/>
    </w:rPr>
  </w:style>
  <w:style w:type="character" w:customStyle="1" w:styleId="DeltaViewInsertion">
    <w:name w:val="DeltaView Insertion"/>
    <w:rsid w:val="003A31CF"/>
    <w:rPr>
      <w:b/>
      <w:i/>
      <w:spacing w:val="0"/>
    </w:rPr>
  </w:style>
  <w:style w:type="character" w:customStyle="1" w:styleId="PidipaginaCarattere">
    <w:name w:val="Piè di pagina Carattere"/>
    <w:uiPriority w:val="99"/>
    <w:rsid w:val="003A31CF"/>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3A31C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3A31CF"/>
    <w:rPr>
      <w:shd w:val="clear" w:color="auto" w:fill="FFFFFF"/>
      <w:vertAlign w:val="superscript"/>
    </w:rPr>
  </w:style>
  <w:style w:type="character" w:customStyle="1" w:styleId="IntestazioneCarattere">
    <w:name w:val="Intestazione Carattere"/>
    <w:rsid w:val="003A31CF"/>
    <w:rPr>
      <w:rFonts w:ascii="Times New Roman" w:eastAsia="Calibri" w:hAnsi="Times New Roman" w:cs="Times New Roman"/>
      <w:sz w:val="24"/>
      <w:lang w:eastAsia="it-IT" w:bidi="it-IT"/>
    </w:rPr>
  </w:style>
  <w:style w:type="character" w:customStyle="1" w:styleId="TestofumettoCarattere">
    <w:name w:val="Testo fumetto Carattere"/>
    <w:rsid w:val="003A31CF"/>
    <w:rPr>
      <w:rFonts w:ascii="Tahoma" w:eastAsia="Calibri" w:hAnsi="Tahoma" w:cs="Tahoma"/>
      <w:sz w:val="16"/>
      <w:szCs w:val="16"/>
      <w:lang w:eastAsia="it-IT" w:bidi="it-IT"/>
    </w:rPr>
  </w:style>
  <w:style w:type="character" w:styleId="Collegamentoipertestuale">
    <w:name w:val="Hyperlink"/>
    <w:rsid w:val="003A31CF"/>
    <w:rPr>
      <w:color w:val="0000FF"/>
      <w:u w:val="single"/>
    </w:rPr>
  </w:style>
  <w:style w:type="character" w:customStyle="1" w:styleId="ListLabel1">
    <w:name w:val="ListLabel 1"/>
    <w:rsid w:val="003A31CF"/>
    <w:rPr>
      <w:color w:val="000000"/>
    </w:rPr>
  </w:style>
  <w:style w:type="character" w:customStyle="1" w:styleId="ListLabel2">
    <w:name w:val="ListLabel 2"/>
    <w:rsid w:val="003A31CF"/>
    <w:rPr>
      <w:sz w:val="16"/>
      <w:szCs w:val="16"/>
    </w:rPr>
  </w:style>
  <w:style w:type="character" w:customStyle="1" w:styleId="ListLabel3">
    <w:name w:val="ListLabel 3"/>
    <w:rsid w:val="003A31CF"/>
    <w:rPr>
      <w:rFonts w:ascii="Arial" w:hAnsi="Arial"/>
      <w:b/>
      <w:i w:val="0"/>
      <w:sz w:val="15"/>
    </w:rPr>
  </w:style>
  <w:style w:type="character" w:customStyle="1" w:styleId="ListLabel4">
    <w:name w:val="ListLabel 4"/>
    <w:rsid w:val="003A31CF"/>
    <w:rPr>
      <w:i w:val="0"/>
    </w:rPr>
  </w:style>
  <w:style w:type="character" w:customStyle="1" w:styleId="ListLabel5">
    <w:name w:val="ListLabel 5"/>
    <w:rsid w:val="003A31CF"/>
    <w:rPr>
      <w:rFonts w:ascii="Arial" w:hAnsi="Arial"/>
      <w:i w:val="0"/>
      <w:sz w:val="15"/>
    </w:rPr>
  </w:style>
  <w:style w:type="character" w:customStyle="1" w:styleId="ListLabel6">
    <w:name w:val="ListLabel 6"/>
    <w:rsid w:val="003A31CF"/>
    <w:rPr>
      <w:color w:val="000000"/>
    </w:rPr>
  </w:style>
  <w:style w:type="character" w:customStyle="1" w:styleId="ListLabel7">
    <w:name w:val="ListLabel 7"/>
    <w:rsid w:val="003A31CF"/>
    <w:rPr>
      <w:rFonts w:eastAsia="Calibri" w:cs="Arial"/>
      <w:b w:val="0"/>
      <w:color w:val="00000A"/>
    </w:rPr>
  </w:style>
  <w:style w:type="character" w:customStyle="1" w:styleId="ListLabel8">
    <w:name w:val="ListLabel 8"/>
    <w:rsid w:val="003A31CF"/>
    <w:rPr>
      <w:rFonts w:cs="Courier New"/>
    </w:rPr>
  </w:style>
  <w:style w:type="character" w:customStyle="1" w:styleId="ListLabel9">
    <w:name w:val="ListLabel 9"/>
    <w:rsid w:val="003A31CF"/>
    <w:rPr>
      <w:rFonts w:cs="Courier New"/>
    </w:rPr>
  </w:style>
  <w:style w:type="character" w:customStyle="1" w:styleId="ListLabel10">
    <w:name w:val="ListLabel 10"/>
    <w:rsid w:val="003A31CF"/>
    <w:rPr>
      <w:rFonts w:cs="Courier New"/>
    </w:rPr>
  </w:style>
  <w:style w:type="character" w:customStyle="1" w:styleId="ListLabel11">
    <w:name w:val="ListLabel 11"/>
    <w:rsid w:val="003A31CF"/>
    <w:rPr>
      <w:rFonts w:eastAsia="Calibri" w:cs="Arial"/>
    </w:rPr>
  </w:style>
  <w:style w:type="character" w:customStyle="1" w:styleId="ListLabel12">
    <w:name w:val="ListLabel 12"/>
    <w:rsid w:val="003A31CF"/>
    <w:rPr>
      <w:rFonts w:cs="Courier New"/>
    </w:rPr>
  </w:style>
  <w:style w:type="character" w:customStyle="1" w:styleId="ListLabel13">
    <w:name w:val="ListLabel 13"/>
    <w:rsid w:val="003A31CF"/>
    <w:rPr>
      <w:rFonts w:cs="Courier New"/>
    </w:rPr>
  </w:style>
  <w:style w:type="character" w:customStyle="1" w:styleId="ListLabel14">
    <w:name w:val="ListLabel 14"/>
    <w:rsid w:val="003A31CF"/>
    <w:rPr>
      <w:rFonts w:cs="Courier New"/>
    </w:rPr>
  </w:style>
  <w:style w:type="character" w:customStyle="1" w:styleId="ListLabel15">
    <w:name w:val="ListLabel 15"/>
    <w:rsid w:val="003A31CF"/>
    <w:rPr>
      <w:rFonts w:eastAsia="Calibri" w:cs="Arial"/>
      <w:color w:val="FF0000"/>
    </w:rPr>
  </w:style>
  <w:style w:type="character" w:customStyle="1" w:styleId="ListLabel16">
    <w:name w:val="ListLabel 16"/>
    <w:rsid w:val="003A31CF"/>
    <w:rPr>
      <w:rFonts w:cs="Courier New"/>
    </w:rPr>
  </w:style>
  <w:style w:type="character" w:customStyle="1" w:styleId="ListLabel17">
    <w:name w:val="ListLabel 17"/>
    <w:rsid w:val="003A31CF"/>
    <w:rPr>
      <w:rFonts w:cs="Courier New"/>
    </w:rPr>
  </w:style>
  <w:style w:type="character" w:customStyle="1" w:styleId="ListLabel18">
    <w:name w:val="ListLabel 18"/>
    <w:rsid w:val="003A31CF"/>
    <w:rPr>
      <w:rFonts w:cs="Courier New"/>
    </w:rPr>
  </w:style>
  <w:style w:type="character" w:customStyle="1" w:styleId="ListLabel19">
    <w:name w:val="ListLabel 19"/>
    <w:rsid w:val="003A31CF"/>
    <w:rPr>
      <w:rFonts w:cs="Courier New"/>
    </w:rPr>
  </w:style>
  <w:style w:type="character" w:customStyle="1" w:styleId="ListLabel20">
    <w:name w:val="ListLabel 20"/>
    <w:rsid w:val="003A31CF"/>
    <w:rPr>
      <w:rFonts w:cs="Courier New"/>
    </w:rPr>
  </w:style>
  <w:style w:type="character" w:customStyle="1" w:styleId="ListLabel21">
    <w:name w:val="ListLabel 21"/>
    <w:rsid w:val="003A31CF"/>
    <w:rPr>
      <w:rFonts w:cs="Courier New"/>
    </w:rPr>
  </w:style>
  <w:style w:type="character" w:customStyle="1" w:styleId="Caratterenotaapidipagina">
    <w:name w:val="Carattere nota a piè di pagina"/>
    <w:rsid w:val="003A31CF"/>
  </w:style>
  <w:style w:type="character" w:styleId="Rimandonotaapidipagina">
    <w:name w:val="footnote reference"/>
    <w:rsid w:val="003A31CF"/>
    <w:rPr>
      <w:vertAlign w:val="superscript"/>
    </w:rPr>
  </w:style>
  <w:style w:type="character" w:styleId="Rimandonotadichiusura">
    <w:name w:val="endnote reference"/>
    <w:rsid w:val="003A31CF"/>
    <w:rPr>
      <w:vertAlign w:val="superscript"/>
    </w:rPr>
  </w:style>
  <w:style w:type="character" w:customStyle="1" w:styleId="Caratterenotadichiusura">
    <w:name w:val="Carattere nota di chiusura"/>
    <w:rsid w:val="003A31CF"/>
  </w:style>
  <w:style w:type="character" w:customStyle="1" w:styleId="ListLabel22">
    <w:name w:val="ListLabel 22"/>
    <w:rsid w:val="003A31CF"/>
    <w:rPr>
      <w:sz w:val="16"/>
      <w:szCs w:val="16"/>
    </w:rPr>
  </w:style>
  <w:style w:type="character" w:customStyle="1" w:styleId="ListLabel23">
    <w:name w:val="ListLabel 23"/>
    <w:rsid w:val="003A31CF"/>
    <w:rPr>
      <w:rFonts w:ascii="Arial" w:hAnsi="Arial" w:cs="Symbol"/>
      <w:sz w:val="15"/>
    </w:rPr>
  </w:style>
  <w:style w:type="character" w:customStyle="1" w:styleId="ListLabel24">
    <w:name w:val="ListLabel 24"/>
    <w:rsid w:val="003A31CF"/>
    <w:rPr>
      <w:rFonts w:ascii="Arial" w:hAnsi="Arial"/>
      <w:b/>
      <w:i w:val="0"/>
      <w:sz w:val="15"/>
    </w:rPr>
  </w:style>
  <w:style w:type="character" w:customStyle="1" w:styleId="ListLabel25">
    <w:name w:val="ListLabel 25"/>
    <w:rsid w:val="003A31CF"/>
    <w:rPr>
      <w:rFonts w:ascii="Arial" w:hAnsi="Arial"/>
      <w:i w:val="0"/>
      <w:sz w:val="15"/>
    </w:rPr>
  </w:style>
  <w:style w:type="character" w:customStyle="1" w:styleId="ListLabel26">
    <w:name w:val="ListLabel 26"/>
    <w:rsid w:val="003A31CF"/>
    <w:rPr>
      <w:rFonts w:ascii="Arial" w:hAnsi="Arial" w:cs="Symbol"/>
      <w:sz w:val="15"/>
    </w:rPr>
  </w:style>
  <w:style w:type="character" w:customStyle="1" w:styleId="ListLabel27">
    <w:name w:val="ListLabel 27"/>
    <w:rsid w:val="003A31CF"/>
    <w:rPr>
      <w:rFonts w:ascii="Arial" w:hAnsi="Arial" w:cs="Courier New"/>
      <w:sz w:val="14"/>
    </w:rPr>
  </w:style>
  <w:style w:type="character" w:customStyle="1" w:styleId="ListLabel28">
    <w:name w:val="ListLabel 28"/>
    <w:rsid w:val="003A31CF"/>
    <w:rPr>
      <w:rFonts w:cs="Courier New"/>
    </w:rPr>
  </w:style>
  <w:style w:type="character" w:customStyle="1" w:styleId="ListLabel29">
    <w:name w:val="ListLabel 29"/>
    <w:rsid w:val="003A31CF"/>
    <w:rPr>
      <w:rFonts w:cs="Wingdings"/>
    </w:rPr>
  </w:style>
  <w:style w:type="character" w:customStyle="1" w:styleId="ListLabel30">
    <w:name w:val="ListLabel 30"/>
    <w:rsid w:val="003A31CF"/>
    <w:rPr>
      <w:rFonts w:cs="Symbol"/>
    </w:rPr>
  </w:style>
  <w:style w:type="character" w:customStyle="1" w:styleId="ListLabel31">
    <w:name w:val="ListLabel 31"/>
    <w:rsid w:val="003A31CF"/>
    <w:rPr>
      <w:rFonts w:cs="Courier New"/>
    </w:rPr>
  </w:style>
  <w:style w:type="character" w:customStyle="1" w:styleId="ListLabel32">
    <w:name w:val="ListLabel 32"/>
    <w:rsid w:val="003A31CF"/>
    <w:rPr>
      <w:rFonts w:cs="Wingdings"/>
    </w:rPr>
  </w:style>
  <w:style w:type="character" w:customStyle="1" w:styleId="ListLabel33">
    <w:name w:val="ListLabel 33"/>
    <w:rsid w:val="003A31CF"/>
    <w:rPr>
      <w:rFonts w:cs="Symbol"/>
    </w:rPr>
  </w:style>
  <w:style w:type="character" w:customStyle="1" w:styleId="ListLabel34">
    <w:name w:val="ListLabel 34"/>
    <w:rsid w:val="003A31CF"/>
    <w:rPr>
      <w:rFonts w:cs="Courier New"/>
    </w:rPr>
  </w:style>
  <w:style w:type="character" w:customStyle="1" w:styleId="ListLabel35">
    <w:name w:val="ListLabel 35"/>
    <w:rsid w:val="003A31CF"/>
    <w:rPr>
      <w:rFonts w:cs="Wingdings"/>
    </w:rPr>
  </w:style>
  <w:style w:type="character" w:customStyle="1" w:styleId="ListLabel36">
    <w:name w:val="ListLabel 36"/>
    <w:rsid w:val="003A31CF"/>
    <w:rPr>
      <w:rFonts w:ascii="Arial" w:hAnsi="Arial" w:cs="Symbol"/>
      <w:sz w:val="15"/>
    </w:rPr>
  </w:style>
  <w:style w:type="character" w:customStyle="1" w:styleId="ListLabel37">
    <w:name w:val="ListLabel 37"/>
    <w:rsid w:val="003A31CF"/>
    <w:rPr>
      <w:rFonts w:ascii="Arial" w:hAnsi="Arial"/>
      <w:b/>
      <w:i w:val="0"/>
      <w:sz w:val="15"/>
    </w:rPr>
  </w:style>
  <w:style w:type="character" w:customStyle="1" w:styleId="ListLabel38">
    <w:name w:val="ListLabel 38"/>
    <w:rsid w:val="003A31CF"/>
    <w:rPr>
      <w:rFonts w:ascii="Arial" w:hAnsi="Arial"/>
      <w:i w:val="0"/>
      <w:sz w:val="15"/>
    </w:rPr>
  </w:style>
  <w:style w:type="character" w:customStyle="1" w:styleId="ListLabel39">
    <w:name w:val="ListLabel 39"/>
    <w:rsid w:val="003A31CF"/>
    <w:rPr>
      <w:rFonts w:ascii="Arial" w:hAnsi="Arial" w:cs="Symbol"/>
      <w:sz w:val="15"/>
    </w:rPr>
  </w:style>
  <w:style w:type="character" w:customStyle="1" w:styleId="ListLabel40">
    <w:name w:val="ListLabel 40"/>
    <w:rsid w:val="003A31CF"/>
    <w:rPr>
      <w:rFonts w:cs="Courier New"/>
      <w:sz w:val="14"/>
    </w:rPr>
  </w:style>
  <w:style w:type="character" w:customStyle="1" w:styleId="ListLabel41">
    <w:name w:val="ListLabel 41"/>
    <w:rsid w:val="003A31CF"/>
    <w:rPr>
      <w:rFonts w:cs="Courier New"/>
    </w:rPr>
  </w:style>
  <w:style w:type="character" w:customStyle="1" w:styleId="ListLabel42">
    <w:name w:val="ListLabel 42"/>
    <w:rsid w:val="003A31CF"/>
    <w:rPr>
      <w:rFonts w:cs="Wingdings"/>
    </w:rPr>
  </w:style>
  <w:style w:type="character" w:customStyle="1" w:styleId="ListLabel43">
    <w:name w:val="ListLabel 43"/>
    <w:rsid w:val="003A31CF"/>
    <w:rPr>
      <w:rFonts w:cs="Symbol"/>
    </w:rPr>
  </w:style>
  <w:style w:type="character" w:customStyle="1" w:styleId="ListLabel44">
    <w:name w:val="ListLabel 44"/>
    <w:rsid w:val="003A31CF"/>
    <w:rPr>
      <w:rFonts w:cs="Courier New"/>
    </w:rPr>
  </w:style>
  <w:style w:type="character" w:customStyle="1" w:styleId="ListLabel45">
    <w:name w:val="ListLabel 45"/>
    <w:rsid w:val="003A31CF"/>
    <w:rPr>
      <w:rFonts w:cs="Wingdings"/>
    </w:rPr>
  </w:style>
  <w:style w:type="character" w:customStyle="1" w:styleId="ListLabel46">
    <w:name w:val="ListLabel 46"/>
    <w:rsid w:val="003A31CF"/>
    <w:rPr>
      <w:rFonts w:cs="Symbol"/>
    </w:rPr>
  </w:style>
  <w:style w:type="character" w:customStyle="1" w:styleId="ListLabel47">
    <w:name w:val="ListLabel 47"/>
    <w:rsid w:val="003A31CF"/>
    <w:rPr>
      <w:rFonts w:cs="Courier New"/>
    </w:rPr>
  </w:style>
  <w:style w:type="character" w:customStyle="1" w:styleId="ListLabel48">
    <w:name w:val="ListLabel 48"/>
    <w:rsid w:val="003A31CF"/>
    <w:rPr>
      <w:rFonts w:cs="Wingdings"/>
    </w:rPr>
  </w:style>
  <w:style w:type="character" w:customStyle="1" w:styleId="ListLabel49">
    <w:name w:val="ListLabel 49"/>
    <w:rsid w:val="003A31CF"/>
    <w:rPr>
      <w:rFonts w:ascii="Arial" w:hAnsi="Arial" w:cs="Symbol"/>
      <w:sz w:val="15"/>
    </w:rPr>
  </w:style>
  <w:style w:type="character" w:customStyle="1" w:styleId="ListLabel50">
    <w:name w:val="ListLabel 50"/>
    <w:rsid w:val="003A31CF"/>
    <w:rPr>
      <w:rFonts w:ascii="Arial" w:hAnsi="Arial"/>
      <w:b/>
      <w:i w:val="0"/>
      <w:sz w:val="15"/>
    </w:rPr>
  </w:style>
  <w:style w:type="character" w:customStyle="1" w:styleId="ListLabel51">
    <w:name w:val="ListLabel 51"/>
    <w:rsid w:val="003A31CF"/>
    <w:rPr>
      <w:rFonts w:ascii="Arial" w:hAnsi="Arial"/>
      <w:i w:val="0"/>
      <w:sz w:val="15"/>
    </w:rPr>
  </w:style>
  <w:style w:type="character" w:customStyle="1" w:styleId="ListLabel52">
    <w:name w:val="ListLabel 52"/>
    <w:rsid w:val="003A31CF"/>
    <w:rPr>
      <w:rFonts w:ascii="Arial" w:hAnsi="Arial" w:cs="Symbol"/>
      <w:sz w:val="15"/>
    </w:rPr>
  </w:style>
  <w:style w:type="character" w:customStyle="1" w:styleId="ListLabel53">
    <w:name w:val="ListLabel 53"/>
    <w:rsid w:val="003A31CF"/>
    <w:rPr>
      <w:rFonts w:cs="Courier New"/>
      <w:sz w:val="14"/>
    </w:rPr>
  </w:style>
  <w:style w:type="character" w:customStyle="1" w:styleId="ListLabel54">
    <w:name w:val="ListLabel 54"/>
    <w:rsid w:val="003A31CF"/>
    <w:rPr>
      <w:rFonts w:cs="Courier New"/>
    </w:rPr>
  </w:style>
  <w:style w:type="character" w:customStyle="1" w:styleId="ListLabel55">
    <w:name w:val="ListLabel 55"/>
    <w:rsid w:val="003A31CF"/>
    <w:rPr>
      <w:rFonts w:cs="Wingdings"/>
    </w:rPr>
  </w:style>
  <w:style w:type="character" w:customStyle="1" w:styleId="ListLabel56">
    <w:name w:val="ListLabel 56"/>
    <w:rsid w:val="003A31CF"/>
    <w:rPr>
      <w:rFonts w:cs="Symbol"/>
    </w:rPr>
  </w:style>
  <w:style w:type="character" w:customStyle="1" w:styleId="ListLabel57">
    <w:name w:val="ListLabel 57"/>
    <w:rsid w:val="003A31CF"/>
    <w:rPr>
      <w:rFonts w:cs="Courier New"/>
    </w:rPr>
  </w:style>
  <w:style w:type="character" w:customStyle="1" w:styleId="ListLabel58">
    <w:name w:val="ListLabel 58"/>
    <w:rsid w:val="003A31CF"/>
    <w:rPr>
      <w:rFonts w:cs="Wingdings"/>
    </w:rPr>
  </w:style>
  <w:style w:type="character" w:customStyle="1" w:styleId="ListLabel59">
    <w:name w:val="ListLabel 59"/>
    <w:rsid w:val="003A31CF"/>
    <w:rPr>
      <w:rFonts w:cs="Symbol"/>
    </w:rPr>
  </w:style>
  <w:style w:type="character" w:customStyle="1" w:styleId="ListLabel60">
    <w:name w:val="ListLabel 60"/>
    <w:rsid w:val="003A31CF"/>
    <w:rPr>
      <w:rFonts w:cs="Courier New"/>
    </w:rPr>
  </w:style>
  <w:style w:type="character" w:customStyle="1" w:styleId="ListLabel61">
    <w:name w:val="ListLabel 61"/>
    <w:rsid w:val="003A31CF"/>
    <w:rPr>
      <w:rFonts w:cs="Wingdings"/>
    </w:rPr>
  </w:style>
  <w:style w:type="character" w:customStyle="1" w:styleId="ListLabel62">
    <w:name w:val="ListLabel 62"/>
    <w:rsid w:val="003A31CF"/>
    <w:rPr>
      <w:rFonts w:ascii="Arial" w:hAnsi="Arial" w:cs="Symbol"/>
      <w:sz w:val="15"/>
    </w:rPr>
  </w:style>
  <w:style w:type="character" w:customStyle="1" w:styleId="ListLabel63">
    <w:name w:val="ListLabel 63"/>
    <w:rsid w:val="003A31CF"/>
    <w:rPr>
      <w:rFonts w:ascii="Arial" w:hAnsi="Arial"/>
      <w:b/>
      <w:i w:val="0"/>
      <w:sz w:val="15"/>
    </w:rPr>
  </w:style>
  <w:style w:type="character" w:customStyle="1" w:styleId="ListLabel64">
    <w:name w:val="ListLabel 64"/>
    <w:rsid w:val="003A31CF"/>
    <w:rPr>
      <w:rFonts w:ascii="Arial" w:hAnsi="Arial"/>
      <w:i w:val="0"/>
      <w:sz w:val="15"/>
    </w:rPr>
  </w:style>
  <w:style w:type="character" w:customStyle="1" w:styleId="ListLabel65">
    <w:name w:val="ListLabel 65"/>
    <w:rsid w:val="003A31CF"/>
    <w:rPr>
      <w:rFonts w:ascii="Arial" w:hAnsi="Arial" w:cs="Symbol"/>
      <w:sz w:val="15"/>
    </w:rPr>
  </w:style>
  <w:style w:type="character" w:customStyle="1" w:styleId="ListLabel66">
    <w:name w:val="ListLabel 66"/>
    <w:rsid w:val="003A31CF"/>
    <w:rPr>
      <w:rFonts w:cs="Courier New"/>
      <w:sz w:val="14"/>
    </w:rPr>
  </w:style>
  <w:style w:type="character" w:customStyle="1" w:styleId="ListLabel67">
    <w:name w:val="ListLabel 67"/>
    <w:rsid w:val="003A31CF"/>
    <w:rPr>
      <w:rFonts w:cs="Courier New"/>
    </w:rPr>
  </w:style>
  <w:style w:type="character" w:customStyle="1" w:styleId="ListLabel68">
    <w:name w:val="ListLabel 68"/>
    <w:rsid w:val="003A31CF"/>
    <w:rPr>
      <w:rFonts w:cs="Wingdings"/>
    </w:rPr>
  </w:style>
  <w:style w:type="character" w:customStyle="1" w:styleId="ListLabel69">
    <w:name w:val="ListLabel 69"/>
    <w:rsid w:val="003A31CF"/>
    <w:rPr>
      <w:rFonts w:cs="Symbol"/>
    </w:rPr>
  </w:style>
  <w:style w:type="character" w:customStyle="1" w:styleId="ListLabel70">
    <w:name w:val="ListLabel 70"/>
    <w:rsid w:val="003A31CF"/>
    <w:rPr>
      <w:rFonts w:cs="Courier New"/>
    </w:rPr>
  </w:style>
  <w:style w:type="character" w:customStyle="1" w:styleId="ListLabel71">
    <w:name w:val="ListLabel 71"/>
    <w:rsid w:val="003A31CF"/>
    <w:rPr>
      <w:rFonts w:cs="Wingdings"/>
    </w:rPr>
  </w:style>
  <w:style w:type="character" w:customStyle="1" w:styleId="ListLabel72">
    <w:name w:val="ListLabel 72"/>
    <w:rsid w:val="003A31CF"/>
    <w:rPr>
      <w:rFonts w:cs="Symbol"/>
    </w:rPr>
  </w:style>
  <w:style w:type="character" w:customStyle="1" w:styleId="ListLabel73">
    <w:name w:val="ListLabel 73"/>
    <w:rsid w:val="003A31CF"/>
    <w:rPr>
      <w:rFonts w:cs="Courier New"/>
    </w:rPr>
  </w:style>
  <w:style w:type="character" w:customStyle="1" w:styleId="ListLabel74">
    <w:name w:val="ListLabel 74"/>
    <w:rsid w:val="003A31CF"/>
    <w:rPr>
      <w:rFonts w:cs="Wingdings"/>
    </w:rPr>
  </w:style>
  <w:style w:type="paragraph" w:customStyle="1" w:styleId="Titolo10">
    <w:name w:val="Titolo1"/>
    <w:basedOn w:val="Normale"/>
    <w:next w:val="Corpodeltesto"/>
    <w:rsid w:val="003A31CF"/>
    <w:pPr>
      <w:keepNext/>
      <w:spacing w:before="240"/>
    </w:pPr>
    <w:rPr>
      <w:rFonts w:ascii="Liberation Sans" w:eastAsia="Arial Unicode MS" w:hAnsi="Liberation Sans" w:cs="Mangal"/>
      <w:sz w:val="28"/>
      <w:szCs w:val="28"/>
    </w:rPr>
  </w:style>
  <w:style w:type="paragraph" w:styleId="Corpodeltesto">
    <w:name w:val="Body Text"/>
    <w:basedOn w:val="Normale"/>
    <w:rsid w:val="003A31CF"/>
    <w:pPr>
      <w:spacing w:before="0" w:after="140" w:line="288" w:lineRule="auto"/>
    </w:pPr>
  </w:style>
  <w:style w:type="paragraph" w:styleId="Elenco">
    <w:name w:val="List"/>
    <w:basedOn w:val="Corpodeltesto"/>
    <w:rsid w:val="003A31CF"/>
    <w:rPr>
      <w:rFonts w:cs="Mangal"/>
    </w:rPr>
  </w:style>
  <w:style w:type="paragraph" w:styleId="Didascalia">
    <w:name w:val="caption"/>
    <w:basedOn w:val="Normale"/>
    <w:qFormat/>
    <w:rsid w:val="003A31CF"/>
    <w:pPr>
      <w:suppressLineNumbers/>
    </w:pPr>
    <w:rPr>
      <w:rFonts w:cs="Mangal"/>
      <w:i/>
      <w:iCs/>
      <w:szCs w:val="24"/>
    </w:rPr>
  </w:style>
  <w:style w:type="paragraph" w:customStyle="1" w:styleId="Indice">
    <w:name w:val="Indice"/>
    <w:basedOn w:val="Normale"/>
    <w:rsid w:val="003A31CF"/>
    <w:pPr>
      <w:suppressLineNumbers/>
    </w:pPr>
    <w:rPr>
      <w:rFonts w:cs="Mangal"/>
    </w:rPr>
  </w:style>
  <w:style w:type="paragraph" w:customStyle="1" w:styleId="NormalBold">
    <w:name w:val="NormalBold"/>
    <w:basedOn w:val="Normale"/>
    <w:rsid w:val="003A31CF"/>
    <w:pPr>
      <w:widowControl w:val="0"/>
      <w:spacing w:before="0" w:after="0"/>
    </w:pPr>
    <w:rPr>
      <w:rFonts w:eastAsia="Times New Roman"/>
      <w:b/>
    </w:rPr>
  </w:style>
  <w:style w:type="paragraph" w:styleId="Pidipagina">
    <w:name w:val="footer"/>
    <w:basedOn w:val="Normale"/>
    <w:uiPriority w:val="99"/>
    <w:rsid w:val="003A31CF"/>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3A31CF"/>
    <w:pPr>
      <w:spacing w:before="0" w:after="0"/>
      <w:ind w:left="720" w:hanging="720"/>
    </w:pPr>
    <w:rPr>
      <w:sz w:val="20"/>
      <w:szCs w:val="20"/>
    </w:rPr>
  </w:style>
  <w:style w:type="paragraph" w:customStyle="1" w:styleId="Text1">
    <w:name w:val="Text 1"/>
    <w:basedOn w:val="Normale"/>
    <w:rsid w:val="003A31CF"/>
    <w:pPr>
      <w:ind w:left="850"/>
    </w:pPr>
  </w:style>
  <w:style w:type="paragraph" w:customStyle="1" w:styleId="NormalLeft">
    <w:name w:val="Normal Left"/>
    <w:basedOn w:val="Normale"/>
    <w:rsid w:val="003A31CF"/>
  </w:style>
  <w:style w:type="paragraph" w:customStyle="1" w:styleId="Tiret0">
    <w:name w:val="Tiret 0"/>
    <w:basedOn w:val="Normale"/>
    <w:rsid w:val="003A31CF"/>
  </w:style>
  <w:style w:type="paragraph" w:customStyle="1" w:styleId="Tiret1">
    <w:name w:val="Tiret 1"/>
    <w:basedOn w:val="Normale"/>
    <w:rsid w:val="003A31CF"/>
  </w:style>
  <w:style w:type="paragraph" w:customStyle="1" w:styleId="NumPar1">
    <w:name w:val="NumPar 1"/>
    <w:basedOn w:val="Normale"/>
    <w:rsid w:val="003A31CF"/>
  </w:style>
  <w:style w:type="paragraph" w:customStyle="1" w:styleId="NumPar2">
    <w:name w:val="NumPar 2"/>
    <w:basedOn w:val="Normale"/>
    <w:rsid w:val="003A31CF"/>
  </w:style>
  <w:style w:type="paragraph" w:customStyle="1" w:styleId="NumPar3">
    <w:name w:val="NumPar 3"/>
    <w:basedOn w:val="Normale"/>
    <w:rsid w:val="003A31CF"/>
  </w:style>
  <w:style w:type="paragraph" w:customStyle="1" w:styleId="NumPar4">
    <w:name w:val="NumPar 4"/>
    <w:basedOn w:val="Normale"/>
    <w:rsid w:val="003A31CF"/>
  </w:style>
  <w:style w:type="paragraph" w:customStyle="1" w:styleId="ChapterTitle">
    <w:name w:val="ChapterTitle"/>
    <w:basedOn w:val="Normale"/>
    <w:rsid w:val="003A31CF"/>
    <w:pPr>
      <w:keepNext/>
      <w:spacing w:after="360"/>
      <w:jc w:val="center"/>
    </w:pPr>
    <w:rPr>
      <w:b/>
      <w:sz w:val="32"/>
    </w:rPr>
  </w:style>
  <w:style w:type="paragraph" w:customStyle="1" w:styleId="SectionTitle">
    <w:name w:val="SectionTitle"/>
    <w:basedOn w:val="Normale"/>
    <w:rsid w:val="003A31CF"/>
    <w:pPr>
      <w:keepNext/>
      <w:spacing w:after="360"/>
      <w:jc w:val="center"/>
    </w:pPr>
    <w:rPr>
      <w:b/>
      <w:smallCaps/>
      <w:sz w:val="28"/>
    </w:rPr>
  </w:style>
  <w:style w:type="paragraph" w:customStyle="1" w:styleId="Annexetitre">
    <w:name w:val="Annexe titre"/>
    <w:basedOn w:val="Normale"/>
    <w:rsid w:val="003A31CF"/>
    <w:pPr>
      <w:jc w:val="center"/>
    </w:pPr>
    <w:rPr>
      <w:b/>
      <w:u w:val="single"/>
    </w:rPr>
  </w:style>
  <w:style w:type="paragraph" w:customStyle="1" w:styleId="Titrearticle">
    <w:name w:val="Titre article"/>
    <w:basedOn w:val="Normale"/>
    <w:rsid w:val="003A31CF"/>
    <w:pPr>
      <w:keepNext/>
      <w:spacing w:before="360"/>
      <w:jc w:val="center"/>
    </w:pPr>
    <w:rPr>
      <w:i/>
    </w:rPr>
  </w:style>
  <w:style w:type="paragraph" w:styleId="Intestazione">
    <w:name w:val="header"/>
    <w:basedOn w:val="Normale"/>
    <w:rsid w:val="003A31CF"/>
    <w:pPr>
      <w:tabs>
        <w:tab w:val="center" w:pos="4819"/>
        <w:tab w:val="right" w:pos="9638"/>
      </w:tabs>
      <w:spacing w:before="0" w:after="0"/>
    </w:pPr>
  </w:style>
  <w:style w:type="paragraph" w:customStyle="1" w:styleId="Paragrafoelenco1">
    <w:name w:val="Paragrafo elenco1"/>
    <w:basedOn w:val="Normale"/>
    <w:rsid w:val="003A31CF"/>
    <w:pPr>
      <w:ind w:left="720"/>
      <w:contextualSpacing/>
    </w:pPr>
  </w:style>
  <w:style w:type="paragraph" w:customStyle="1" w:styleId="Testofumetto1">
    <w:name w:val="Testo fumetto1"/>
    <w:basedOn w:val="Normale"/>
    <w:rsid w:val="003A31CF"/>
    <w:pPr>
      <w:spacing w:before="0" w:after="0"/>
    </w:pPr>
    <w:rPr>
      <w:rFonts w:ascii="Tahoma" w:hAnsi="Tahoma" w:cs="Tahoma"/>
      <w:sz w:val="16"/>
      <w:szCs w:val="16"/>
    </w:rPr>
  </w:style>
  <w:style w:type="paragraph" w:customStyle="1" w:styleId="NormaleWeb1">
    <w:name w:val="Normale (Web)1"/>
    <w:basedOn w:val="Normale"/>
    <w:rsid w:val="003A31CF"/>
    <w:pPr>
      <w:spacing w:before="280" w:after="280"/>
    </w:pPr>
    <w:rPr>
      <w:rFonts w:eastAsia="Times New Roman"/>
      <w:szCs w:val="24"/>
      <w:lang w:bidi="ar-SA"/>
    </w:rPr>
  </w:style>
  <w:style w:type="paragraph" w:styleId="Testonotaapidipagina">
    <w:name w:val="footnote text"/>
    <w:basedOn w:val="Normale"/>
    <w:rsid w:val="003A31CF"/>
  </w:style>
  <w:style w:type="paragraph" w:customStyle="1" w:styleId="Contenutotabella">
    <w:name w:val="Contenuto tabella"/>
    <w:basedOn w:val="Normale"/>
    <w:rsid w:val="003A31CF"/>
  </w:style>
  <w:style w:type="paragraph" w:customStyle="1" w:styleId="Titolotabella">
    <w:name w:val="Titolo tabella"/>
    <w:basedOn w:val="Contenutotabella"/>
    <w:rsid w:val="003A31CF"/>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384589"/>
    <w:pPr>
      <w:autoSpaceDE w:val="0"/>
      <w:autoSpaceDN w:val="0"/>
      <w:adjustRightInd w:val="0"/>
    </w:pPr>
    <w:rPr>
      <w:rFonts w:ascii="Arial" w:hAnsi="Arial" w:cs="Arial"/>
      <w:color w:val="000000"/>
      <w:sz w:val="24"/>
      <w:szCs w:val="24"/>
    </w:rPr>
  </w:style>
  <w:style w:type="character" w:customStyle="1" w:styleId="Titolo5Carattere">
    <w:name w:val="Titolo 5 Carattere"/>
    <w:link w:val="Titolo5"/>
    <w:uiPriority w:val="9"/>
    <w:semiHidden/>
    <w:rsid w:val="0017636F"/>
    <w:rPr>
      <w:rFonts w:ascii="Calibri" w:hAnsi="Calibri"/>
      <w:b/>
      <w:bCs/>
      <w:i/>
      <w:iCs/>
      <w:color w:val="00000A"/>
      <w:kern w:val="1"/>
      <w:sz w:val="26"/>
      <w:szCs w:val="2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9988-A07A-4663-88CF-7096A415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6334</Words>
  <Characters>36106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Francesco Stramaglia</cp:lastModifiedBy>
  <cp:revision>6</cp:revision>
  <cp:lastPrinted>2021-03-17T16:24:00Z</cp:lastPrinted>
  <dcterms:created xsi:type="dcterms:W3CDTF">2021-03-17T15:41:00Z</dcterms:created>
  <dcterms:modified xsi:type="dcterms:W3CDTF">2022-05-24T15:31:00Z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